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5CEB" w14:textId="77777777" w:rsidR="00C97798" w:rsidRPr="00FF6F5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A437D9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13 - </w:t>
      </w:r>
      <w:r w:rsidR="00C97798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FF6F5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1A385CEC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ED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EE" w14:textId="77777777" w:rsidR="00A437D9" w:rsidRPr="00FF6F5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À Companhia Potiguar de Gás (POTIGÁS)</w:t>
      </w:r>
    </w:p>
    <w:p w14:paraId="1A385CEF" w14:textId="77777777" w:rsidR="00A437D9" w:rsidRPr="00FF6F5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1A385CF0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F1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F2" w14:textId="68F90453" w:rsidR="00A437D9" w:rsidRPr="00FF6F59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F6F59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F6F59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FF6F59" w:rsidRPr="00FF6F59">
        <w:rPr>
          <w:rFonts w:asciiTheme="minorHAnsi" w:hAnsiTheme="minorHAnsi"/>
          <w:b/>
          <w:sz w:val="24"/>
          <w:szCs w:val="24"/>
          <w:lang w:val="pt-PT"/>
        </w:rPr>
        <w:t>900</w:t>
      </w:r>
      <w:r w:rsidR="001E4188">
        <w:rPr>
          <w:rFonts w:asciiTheme="minorHAnsi" w:hAnsiTheme="minorHAnsi"/>
          <w:b/>
          <w:sz w:val="24"/>
          <w:szCs w:val="24"/>
          <w:lang w:val="pt-PT"/>
        </w:rPr>
        <w:t>31</w:t>
      </w:r>
      <w:r w:rsidRPr="00FF6F59">
        <w:rPr>
          <w:rFonts w:asciiTheme="minorHAnsi" w:hAnsiTheme="minorHAnsi"/>
          <w:b/>
          <w:sz w:val="24"/>
          <w:szCs w:val="24"/>
          <w:lang w:val="pt-PT"/>
        </w:rPr>
        <w:t>/20</w:t>
      </w:r>
      <w:r w:rsidR="00FF6F59" w:rsidRPr="00FF6F59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FF6F59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1A385CF3" w14:textId="77777777" w:rsidR="005260D1" w:rsidRPr="00FF6F5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1A385CF4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F5" w14:textId="77777777" w:rsidR="00C97798" w:rsidRPr="00FF6F59" w:rsidRDefault="004C6A53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Prezados Senhores,</w:t>
      </w:r>
    </w:p>
    <w:p w14:paraId="1A385CF6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F7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CF8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A ...............................(Nome da Empresa), inscrita no CNPJ/MF n.º ......................................, por intermédio de seu representante legal o(a) Sr.(</w:t>
      </w:r>
      <w:proofErr w:type="spellStart"/>
      <w:r w:rsidRPr="00FF6F59">
        <w:rPr>
          <w:rFonts w:asciiTheme="minorHAnsi" w:hAnsiTheme="minorHAnsi"/>
          <w:sz w:val="24"/>
          <w:szCs w:val="24"/>
        </w:rPr>
        <w:t>Sra</w:t>
      </w:r>
      <w:proofErr w:type="spellEnd"/>
      <w:r w:rsidRPr="00FF6F59">
        <w:rPr>
          <w:rFonts w:asciiTheme="minorHAnsi" w:hAnsiTheme="minorHAnsi"/>
          <w:sz w:val="24"/>
          <w:szCs w:val="24"/>
        </w:rPr>
        <w:t>) ........................................................, portador(a) do Documento de Identidade nº. ........................ e do CPF nº. ............................, D</w:t>
      </w:r>
      <w:r w:rsidR="006D43FF" w:rsidRPr="00FF6F59">
        <w:rPr>
          <w:rFonts w:asciiTheme="minorHAnsi" w:hAnsiTheme="minorHAnsi"/>
          <w:sz w:val="24"/>
          <w:szCs w:val="24"/>
        </w:rPr>
        <w:t xml:space="preserve">ECLARA, para fins do disposto no </w:t>
      </w:r>
      <w:proofErr w:type="spellStart"/>
      <w:r w:rsidR="00F31E47" w:rsidRPr="00FF6F59">
        <w:rPr>
          <w:rFonts w:asciiTheme="minorHAnsi" w:hAnsiTheme="minorHAnsi"/>
          <w:b/>
          <w:sz w:val="24"/>
          <w:szCs w:val="24"/>
        </w:rPr>
        <w:t>inicso</w:t>
      </w:r>
      <w:proofErr w:type="spellEnd"/>
      <w:r w:rsidR="00F31E47" w:rsidRPr="00FF6F59">
        <w:rPr>
          <w:rFonts w:asciiTheme="minorHAnsi" w:hAnsiTheme="minorHAnsi"/>
          <w:b/>
          <w:sz w:val="24"/>
          <w:szCs w:val="24"/>
        </w:rPr>
        <w:t xml:space="preserve"> XXXIII do art. 7° da Constituição Federal de 1988</w:t>
      </w:r>
      <w:r w:rsidRPr="00FF6F5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1A385CF9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CFA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CFB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(   ) Ressalva: Emprega menor, a partir de quatorze anos, na condição de aprendiz.</w:t>
      </w:r>
    </w:p>
    <w:p w14:paraId="1A385CFC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CFD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CFE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1A385CFF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Local e Data</w:t>
      </w:r>
      <w:r w:rsidRPr="00FF6F59">
        <w:rPr>
          <w:rFonts w:asciiTheme="minorHAnsi" w:hAnsiTheme="minorHAnsi"/>
          <w:sz w:val="24"/>
          <w:szCs w:val="24"/>
        </w:rPr>
        <w:tab/>
      </w:r>
    </w:p>
    <w:p w14:paraId="1A385D00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D01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_____________________________________</w:t>
      </w:r>
    </w:p>
    <w:p w14:paraId="1A385D02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Assinatura</w:t>
      </w:r>
    </w:p>
    <w:p w14:paraId="1A385D03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</w:p>
    <w:p w14:paraId="1A385D04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_____________________________________</w:t>
      </w:r>
      <w:r w:rsidRPr="00FF6F5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1A385D05" w14:textId="77777777" w:rsidR="00C97798" w:rsidRPr="00FF6F59" w:rsidRDefault="00C97798" w:rsidP="00C97798">
      <w:pPr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Nome</w:t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</w:r>
      <w:r w:rsidRPr="00FF6F59">
        <w:rPr>
          <w:rFonts w:asciiTheme="minorHAnsi" w:hAnsiTheme="minorHAnsi"/>
          <w:sz w:val="24"/>
          <w:szCs w:val="24"/>
        </w:rPr>
        <w:tab/>
        <w:t>Função</w:t>
      </w:r>
    </w:p>
    <w:p w14:paraId="1A385D06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D07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D08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D09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D0A" w14:textId="77777777" w:rsidR="00C97798" w:rsidRPr="00FF6F5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FF6F59">
        <w:rPr>
          <w:rFonts w:asciiTheme="minorHAnsi" w:hAnsiTheme="minorHAnsi"/>
          <w:b/>
          <w:sz w:val="24"/>
          <w:szCs w:val="24"/>
        </w:rPr>
        <w:t>- OBSERVAÇÕES:</w:t>
      </w:r>
    </w:p>
    <w:p w14:paraId="1A385D0B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A385D0C" w14:textId="77777777" w:rsidR="00C97798" w:rsidRPr="00FF6F5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1A385D0D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FF6F5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1A385D0E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85D11" w14:textId="77777777" w:rsidR="00156E2F" w:rsidRDefault="00156E2F">
      <w:r>
        <w:separator/>
      </w:r>
    </w:p>
  </w:endnote>
  <w:endnote w:type="continuationSeparator" w:id="0">
    <w:p w14:paraId="1A385D12" w14:textId="77777777"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5D1F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5D0F" w14:textId="77777777" w:rsidR="00156E2F" w:rsidRDefault="00156E2F">
      <w:r>
        <w:separator/>
      </w:r>
    </w:p>
  </w:footnote>
  <w:footnote w:type="continuationSeparator" w:id="0">
    <w:p w14:paraId="1A385D10" w14:textId="77777777"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A385D1D" w14:textId="77777777">
      <w:trPr>
        <w:cantSplit/>
        <w:trHeight w:val="1124"/>
      </w:trPr>
      <w:tc>
        <w:tcPr>
          <w:tcW w:w="3686" w:type="dxa"/>
          <w:vAlign w:val="center"/>
        </w:tcPr>
        <w:p w14:paraId="1A385D13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90" w:dyaOrig="764" w14:anchorId="1A385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pt" fillcolor="window">
                <v:imagedata r:id="rId1" o:title=""/>
              </v:shape>
              <o:OLEObject Type="Embed" ProgID="CorelDraw.Graphic.8" ShapeID="_x0000_i1025" DrawAspect="Content" ObjectID="_1796459663" r:id="rId2"/>
            </w:object>
          </w:r>
        </w:p>
        <w:p w14:paraId="1A385D14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A385D15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1A385D16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1A385D1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1A385D1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A385D1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A385D1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A385D1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1A385D1C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1A385D1E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752894123">
    <w:abstractNumId w:val="16"/>
  </w:num>
  <w:num w:numId="2" w16cid:durableId="2126583437">
    <w:abstractNumId w:val="2"/>
  </w:num>
  <w:num w:numId="3" w16cid:durableId="521167492">
    <w:abstractNumId w:val="13"/>
  </w:num>
  <w:num w:numId="4" w16cid:durableId="178399868">
    <w:abstractNumId w:val="4"/>
  </w:num>
  <w:num w:numId="5" w16cid:durableId="1995333914">
    <w:abstractNumId w:val="26"/>
  </w:num>
  <w:num w:numId="6" w16cid:durableId="911042345">
    <w:abstractNumId w:val="11"/>
  </w:num>
  <w:num w:numId="7" w16cid:durableId="1908221709">
    <w:abstractNumId w:val="23"/>
  </w:num>
  <w:num w:numId="8" w16cid:durableId="1722633362">
    <w:abstractNumId w:val="17"/>
  </w:num>
  <w:num w:numId="9" w16cid:durableId="1972980102">
    <w:abstractNumId w:val="5"/>
  </w:num>
  <w:num w:numId="10" w16cid:durableId="301928585">
    <w:abstractNumId w:val="9"/>
  </w:num>
  <w:num w:numId="11" w16cid:durableId="339938877">
    <w:abstractNumId w:val="10"/>
  </w:num>
  <w:num w:numId="12" w16cid:durableId="1492408803">
    <w:abstractNumId w:val="7"/>
  </w:num>
  <w:num w:numId="13" w16cid:durableId="623273325">
    <w:abstractNumId w:val="22"/>
  </w:num>
  <w:num w:numId="14" w16cid:durableId="1484810089">
    <w:abstractNumId w:val="14"/>
  </w:num>
  <w:num w:numId="15" w16cid:durableId="1001734360">
    <w:abstractNumId w:val="25"/>
  </w:num>
  <w:num w:numId="16" w16cid:durableId="291062111">
    <w:abstractNumId w:val="15"/>
  </w:num>
  <w:num w:numId="17" w16cid:durableId="458302281">
    <w:abstractNumId w:val="19"/>
  </w:num>
  <w:num w:numId="18" w16cid:durableId="1230267650">
    <w:abstractNumId w:val="20"/>
  </w:num>
  <w:num w:numId="19" w16cid:durableId="2135784287">
    <w:abstractNumId w:val="27"/>
  </w:num>
  <w:num w:numId="20" w16cid:durableId="823281077">
    <w:abstractNumId w:val="3"/>
  </w:num>
  <w:num w:numId="21" w16cid:durableId="505248544">
    <w:abstractNumId w:val="21"/>
  </w:num>
  <w:num w:numId="22" w16cid:durableId="1532570283">
    <w:abstractNumId w:val="8"/>
  </w:num>
  <w:num w:numId="23" w16cid:durableId="695620157">
    <w:abstractNumId w:val="6"/>
  </w:num>
  <w:num w:numId="24" w16cid:durableId="624580891">
    <w:abstractNumId w:val="12"/>
  </w:num>
  <w:num w:numId="25" w16cid:durableId="1540626109">
    <w:abstractNumId w:val="24"/>
  </w:num>
  <w:num w:numId="26" w16cid:durableId="116405469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75AB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188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044D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1865"/>
    <w:rsid w:val="00B42937"/>
    <w:rsid w:val="00B53718"/>
    <w:rsid w:val="00B650C0"/>
    <w:rsid w:val="00B8265D"/>
    <w:rsid w:val="00B845BF"/>
    <w:rsid w:val="00B8533C"/>
    <w:rsid w:val="00B85D26"/>
    <w:rsid w:val="00B86A02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  <w:rsid w:val="00FF6F59"/>
    <w:rsid w:val="1D0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1A385CEA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1EFD7-D5F0-4F73-A381-44C420729557}"/>
</file>

<file path=customXml/itemProps3.xml><?xml version="1.0" encoding="utf-8"?>
<ds:datastoreItem xmlns:ds="http://schemas.openxmlformats.org/officeDocument/2006/customXml" ds:itemID="{E08B2343-C09B-49A3-8E6C-5E453B063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6587C-6656-4F8C-8BFF-CEF00921F3DA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0</TotalTime>
  <Pages>1</Pages>
  <Words>144</Words>
  <Characters>1078</Characters>
  <Application>Microsoft Office Word</Application>
  <DocSecurity>0</DocSecurity>
  <Lines>8</Lines>
  <Paragraphs>2</Paragraphs>
  <ScaleCrop>false</ScaleCrop>
  <Company>Cia. Pernambucana de Gás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11</cp:revision>
  <cp:lastPrinted>2015-05-15T12:19:00Z</cp:lastPrinted>
  <dcterms:created xsi:type="dcterms:W3CDTF">2017-02-02T18:37:00Z</dcterms:created>
  <dcterms:modified xsi:type="dcterms:W3CDTF">2024-12-23T14:48:00Z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4022000</vt:r8>
  </property>
  <property fmtid="{D5CDD505-2E9C-101B-9397-08002B2CF9AE}" pid="4" name="MediaServiceImageTags">
    <vt:lpwstr/>
  </property>
</Properties>
</file>